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E0" w:rsidRPr="005C09EE" w:rsidRDefault="00D928E0" w:rsidP="00D928E0">
      <w:pPr>
        <w:spacing w:after="0" w:line="240" w:lineRule="auto"/>
        <w:jc w:val="center"/>
        <w:rPr>
          <w:b/>
          <w:sz w:val="24"/>
          <w:szCs w:val="24"/>
        </w:rPr>
      </w:pPr>
      <w:r w:rsidRPr="005C09EE">
        <w:rPr>
          <w:b/>
          <w:sz w:val="24"/>
          <w:szCs w:val="24"/>
        </w:rPr>
        <w:t>Allegato A</w:t>
      </w:r>
    </w:p>
    <w:p w:rsidR="00D928E0" w:rsidRPr="005C09EE" w:rsidRDefault="00D928E0" w:rsidP="00D928E0">
      <w:pPr>
        <w:autoSpaceDE w:val="0"/>
        <w:spacing w:after="0" w:line="240" w:lineRule="auto"/>
        <w:jc w:val="center"/>
        <w:rPr>
          <w:sz w:val="24"/>
          <w:szCs w:val="24"/>
        </w:rPr>
      </w:pPr>
      <w:r w:rsidRPr="005C09EE">
        <w:rPr>
          <w:b/>
          <w:bCs/>
          <w:sz w:val="24"/>
          <w:szCs w:val="24"/>
        </w:rPr>
        <w:t>MANIFESTAZIONE DI INTERESSE</w:t>
      </w:r>
    </w:p>
    <w:p w:rsidR="00D928E0" w:rsidRPr="005C09EE" w:rsidRDefault="00D928E0" w:rsidP="006C250B">
      <w:pPr>
        <w:autoSpaceDE w:val="0"/>
        <w:spacing w:after="0" w:line="240" w:lineRule="auto"/>
        <w:jc w:val="center"/>
        <w:rPr>
          <w:b/>
          <w:bCs/>
          <w:sz w:val="24"/>
          <w:szCs w:val="24"/>
        </w:rPr>
      </w:pPr>
      <w:r w:rsidRPr="005C09EE">
        <w:rPr>
          <w:b/>
          <w:sz w:val="24"/>
          <w:szCs w:val="24"/>
        </w:rPr>
        <w:t xml:space="preserve">per </w:t>
      </w:r>
      <w:r w:rsidR="00831F98" w:rsidRPr="005C09EE">
        <w:rPr>
          <w:b/>
          <w:sz w:val="24"/>
          <w:szCs w:val="24"/>
        </w:rPr>
        <w:t>l’adesione</w:t>
      </w:r>
      <w:r w:rsidRPr="005C09EE">
        <w:rPr>
          <w:b/>
          <w:sz w:val="24"/>
          <w:szCs w:val="24"/>
        </w:rPr>
        <w:t xml:space="preserve"> al</w:t>
      </w:r>
      <w:r w:rsidR="006C250B">
        <w:rPr>
          <w:b/>
          <w:bCs/>
          <w:sz w:val="24"/>
          <w:szCs w:val="24"/>
        </w:rPr>
        <w:t xml:space="preserve">l’Associazione del </w:t>
      </w:r>
      <w:r w:rsidRPr="005C09EE">
        <w:rPr>
          <w:b/>
          <w:bCs/>
          <w:sz w:val="24"/>
          <w:szCs w:val="24"/>
        </w:rPr>
        <w:t xml:space="preserve">Distretto Urbano del Commercio di </w:t>
      </w:r>
      <w:r w:rsidR="00B53994">
        <w:rPr>
          <w:b/>
          <w:bCs/>
          <w:sz w:val="24"/>
          <w:szCs w:val="24"/>
        </w:rPr>
        <w:t>Brindisi</w:t>
      </w:r>
    </w:p>
    <w:p w:rsidR="00D928E0" w:rsidRPr="005C09EE" w:rsidRDefault="00D928E0" w:rsidP="00D928E0">
      <w:pPr>
        <w:spacing w:after="0" w:line="240" w:lineRule="auto"/>
        <w:jc w:val="center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center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center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right"/>
        <w:rPr>
          <w:sz w:val="24"/>
          <w:szCs w:val="24"/>
        </w:rPr>
      </w:pPr>
      <w:r w:rsidRPr="005C09EE">
        <w:rPr>
          <w:sz w:val="24"/>
          <w:szCs w:val="24"/>
        </w:rPr>
        <w:t xml:space="preserve">Al Signor </w:t>
      </w:r>
      <w:r w:rsidR="006C250B">
        <w:rPr>
          <w:sz w:val="24"/>
          <w:szCs w:val="24"/>
        </w:rPr>
        <w:t>Presidente</w:t>
      </w:r>
    </w:p>
    <w:p w:rsidR="00D928E0" w:rsidRDefault="006C250B" w:rsidP="00D928E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dell’Associazione del Distretto Urbano del Commercio</w:t>
      </w:r>
    </w:p>
    <w:p w:rsidR="0053120D" w:rsidRPr="005C09EE" w:rsidRDefault="0053120D" w:rsidP="00D928E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="00B53994">
        <w:rPr>
          <w:sz w:val="24"/>
          <w:szCs w:val="24"/>
        </w:rPr>
        <w:t>Brindisi</w:t>
      </w:r>
      <w:r w:rsidR="007C2D09" w:rsidRPr="007C2D09">
        <w:rPr>
          <w:sz w:val="24"/>
          <w:szCs w:val="24"/>
        </w:rPr>
        <w:t xml:space="preserve"> </w:t>
      </w:r>
      <w:r>
        <w:rPr>
          <w:sz w:val="24"/>
          <w:szCs w:val="24"/>
        </w:rPr>
        <w:t>denominata “</w:t>
      </w:r>
      <w:proofErr w:type="spellStart"/>
      <w:r w:rsidR="00B53994">
        <w:rPr>
          <w:sz w:val="24"/>
          <w:szCs w:val="24"/>
        </w:rPr>
        <w:t>Brundisium</w:t>
      </w:r>
      <w:proofErr w:type="spellEnd"/>
      <w:r>
        <w:rPr>
          <w:sz w:val="24"/>
          <w:szCs w:val="24"/>
        </w:rPr>
        <w:t>”</w:t>
      </w:r>
    </w:p>
    <w:p w:rsidR="00D928E0" w:rsidRDefault="0053120D" w:rsidP="00D928E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presso Municipio di </w:t>
      </w:r>
      <w:r w:rsidR="00B53994">
        <w:rPr>
          <w:sz w:val="24"/>
          <w:szCs w:val="24"/>
        </w:rPr>
        <w:t>Brindisi</w:t>
      </w:r>
    </w:p>
    <w:p w:rsidR="0053120D" w:rsidRDefault="0053120D" w:rsidP="00D928E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Ufficio Protocollo</w:t>
      </w:r>
    </w:p>
    <w:p w:rsidR="0053120D" w:rsidRPr="005C09EE" w:rsidRDefault="0053120D" w:rsidP="00D928E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S  E  D  E</w:t>
      </w: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834"/>
      </w:tblGrid>
      <w:tr w:rsidR="00D928E0" w:rsidRPr="005C09EE" w:rsidTr="00D928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  <w:r w:rsidRPr="005C09EE">
              <w:rPr>
                <w:sz w:val="24"/>
                <w:szCs w:val="24"/>
              </w:rPr>
              <w:t>Il sottoscritto</w:t>
            </w:r>
          </w:p>
        </w:tc>
        <w:tc>
          <w:tcPr>
            <w:tcW w:w="6834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928E0" w:rsidRPr="005C09EE" w:rsidTr="00D928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  <w:r w:rsidRPr="005C09EE">
              <w:rPr>
                <w:sz w:val="24"/>
                <w:szCs w:val="24"/>
              </w:rPr>
              <w:t>nella sua qualità di</w:t>
            </w:r>
          </w:p>
        </w:tc>
        <w:tc>
          <w:tcPr>
            <w:tcW w:w="6834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928E0" w:rsidRPr="005C09EE" w:rsidTr="00D928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  <w:r w:rsidRPr="005C09EE">
              <w:rPr>
                <w:sz w:val="24"/>
                <w:szCs w:val="24"/>
              </w:rPr>
              <w:t>dell’Ente/Associazione</w:t>
            </w:r>
          </w:p>
        </w:tc>
        <w:tc>
          <w:tcPr>
            <w:tcW w:w="6834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928E0" w:rsidRPr="005C09EE" w:rsidTr="00D928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  <w:r w:rsidRPr="005C09EE">
              <w:rPr>
                <w:sz w:val="24"/>
                <w:szCs w:val="24"/>
              </w:rPr>
              <w:t>Tipologia e forma giuridica</w:t>
            </w:r>
          </w:p>
        </w:tc>
        <w:tc>
          <w:tcPr>
            <w:tcW w:w="6834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928E0" w:rsidRPr="005C09EE" w:rsidTr="00D928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E0" w:rsidRPr="005C09EE" w:rsidRDefault="00D928E0" w:rsidP="0053120D">
            <w:pPr>
              <w:spacing w:after="0" w:line="360" w:lineRule="auto"/>
              <w:rPr>
                <w:sz w:val="24"/>
                <w:szCs w:val="24"/>
              </w:rPr>
            </w:pPr>
            <w:r w:rsidRPr="005C09EE">
              <w:rPr>
                <w:sz w:val="24"/>
                <w:szCs w:val="24"/>
              </w:rPr>
              <w:t>con sede legale in</w:t>
            </w:r>
          </w:p>
        </w:tc>
        <w:tc>
          <w:tcPr>
            <w:tcW w:w="6834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928E0" w:rsidRPr="005C09EE" w:rsidTr="00D928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  <w:r w:rsidRPr="005C09EE">
              <w:rPr>
                <w:sz w:val="24"/>
                <w:szCs w:val="24"/>
              </w:rPr>
              <w:t>via e numero civico</w:t>
            </w:r>
          </w:p>
        </w:tc>
        <w:tc>
          <w:tcPr>
            <w:tcW w:w="6834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928E0" w:rsidRPr="005C09EE" w:rsidTr="00D928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  <w:r w:rsidRPr="005C09EE">
              <w:rPr>
                <w:sz w:val="24"/>
                <w:szCs w:val="24"/>
              </w:rPr>
              <w:t>telefono</w:t>
            </w:r>
          </w:p>
        </w:tc>
        <w:tc>
          <w:tcPr>
            <w:tcW w:w="6834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928E0" w:rsidRPr="005C09EE" w:rsidTr="00D928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  <w:r w:rsidRPr="005C09EE">
              <w:rPr>
                <w:sz w:val="24"/>
                <w:szCs w:val="24"/>
              </w:rPr>
              <w:t>fax</w:t>
            </w:r>
          </w:p>
        </w:tc>
        <w:tc>
          <w:tcPr>
            <w:tcW w:w="6834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928E0" w:rsidRPr="005C09EE" w:rsidTr="00D928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  <w:r w:rsidRPr="005C09EE">
              <w:rPr>
                <w:sz w:val="24"/>
                <w:szCs w:val="24"/>
              </w:rPr>
              <w:t>e-mail</w:t>
            </w:r>
          </w:p>
        </w:tc>
        <w:tc>
          <w:tcPr>
            <w:tcW w:w="6834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928E0" w:rsidRPr="005C09EE" w:rsidTr="00D928E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  <w:r w:rsidRPr="005C09EE">
              <w:rPr>
                <w:sz w:val="24"/>
                <w:szCs w:val="24"/>
              </w:rPr>
              <w:t>sito internet</w:t>
            </w:r>
          </w:p>
        </w:tc>
        <w:tc>
          <w:tcPr>
            <w:tcW w:w="6834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D928E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  <w:r w:rsidRPr="005C09EE">
        <w:rPr>
          <w:sz w:val="24"/>
          <w:szCs w:val="24"/>
        </w:rPr>
        <w:t xml:space="preserve">quale soggetto proponente la presente </w:t>
      </w:r>
      <w:r w:rsidR="0053120D">
        <w:rPr>
          <w:sz w:val="24"/>
          <w:szCs w:val="24"/>
        </w:rPr>
        <w:t>M</w:t>
      </w:r>
      <w:r w:rsidRPr="005C09EE">
        <w:rPr>
          <w:sz w:val="24"/>
          <w:szCs w:val="24"/>
        </w:rPr>
        <w:t xml:space="preserve">anifestazione di </w:t>
      </w:r>
      <w:r w:rsidR="0053120D">
        <w:rPr>
          <w:sz w:val="24"/>
          <w:szCs w:val="24"/>
        </w:rPr>
        <w:t>I</w:t>
      </w:r>
      <w:r w:rsidRPr="005C09EE">
        <w:rPr>
          <w:sz w:val="24"/>
          <w:szCs w:val="24"/>
        </w:rPr>
        <w:t>nteresse, consapevole della responsabilità penale cui può andare incontro in caso di dichiarazioni mendaci, ai sensi e per gli effetti dell’art. 76 del D.P.R. 28 dicembre 2000, n. 445,</w:t>
      </w: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center"/>
        <w:rPr>
          <w:b/>
          <w:sz w:val="24"/>
          <w:szCs w:val="24"/>
        </w:rPr>
      </w:pPr>
      <w:r w:rsidRPr="005C09EE">
        <w:rPr>
          <w:b/>
          <w:sz w:val="24"/>
          <w:szCs w:val="24"/>
        </w:rPr>
        <w:t>MANIFESTA</w:t>
      </w: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Pr="005C09EE" w:rsidRDefault="00D928E0" w:rsidP="00D928E0">
      <w:pPr>
        <w:autoSpaceDE w:val="0"/>
        <w:spacing w:after="0" w:line="240" w:lineRule="auto"/>
        <w:jc w:val="both"/>
        <w:rPr>
          <w:sz w:val="24"/>
          <w:szCs w:val="24"/>
        </w:rPr>
      </w:pPr>
      <w:r w:rsidRPr="005C09EE">
        <w:rPr>
          <w:sz w:val="24"/>
          <w:szCs w:val="24"/>
        </w:rPr>
        <w:t xml:space="preserve">il proprio interesse </w:t>
      </w:r>
      <w:r w:rsidR="00831F98" w:rsidRPr="005C09EE">
        <w:rPr>
          <w:sz w:val="24"/>
          <w:szCs w:val="24"/>
        </w:rPr>
        <w:t xml:space="preserve">all’adesione e </w:t>
      </w:r>
      <w:r w:rsidRPr="005C09EE">
        <w:rPr>
          <w:sz w:val="24"/>
          <w:szCs w:val="24"/>
        </w:rPr>
        <w:t>alla partecipazione al</w:t>
      </w:r>
      <w:r w:rsidR="0053120D">
        <w:rPr>
          <w:sz w:val="24"/>
          <w:szCs w:val="24"/>
        </w:rPr>
        <w:t>l’Associazione del</w:t>
      </w:r>
      <w:r w:rsidRPr="005C09EE">
        <w:rPr>
          <w:sz w:val="24"/>
          <w:szCs w:val="24"/>
        </w:rPr>
        <w:t xml:space="preserve"> Distretto Urbano del Commercio di </w:t>
      </w:r>
      <w:r w:rsidR="00B53994">
        <w:rPr>
          <w:sz w:val="24"/>
          <w:szCs w:val="24"/>
        </w:rPr>
        <w:t>Brindisi</w:t>
      </w:r>
      <w:r w:rsidR="007C2D09" w:rsidRPr="007C2D09">
        <w:rPr>
          <w:sz w:val="24"/>
          <w:szCs w:val="24"/>
        </w:rPr>
        <w:t xml:space="preserve"> </w:t>
      </w:r>
      <w:r w:rsidR="0053120D">
        <w:rPr>
          <w:sz w:val="24"/>
          <w:szCs w:val="24"/>
        </w:rPr>
        <w:t>denominata “</w:t>
      </w:r>
      <w:proofErr w:type="spellStart"/>
      <w:r w:rsidR="00B53994">
        <w:rPr>
          <w:sz w:val="24"/>
          <w:szCs w:val="24"/>
        </w:rPr>
        <w:t>Brundisium</w:t>
      </w:r>
      <w:proofErr w:type="spellEnd"/>
      <w:r w:rsidR="0053120D">
        <w:rPr>
          <w:sz w:val="24"/>
          <w:szCs w:val="24"/>
        </w:rPr>
        <w:t>”</w:t>
      </w:r>
      <w:r w:rsidRPr="005C09EE">
        <w:rPr>
          <w:sz w:val="24"/>
          <w:szCs w:val="24"/>
        </w:rPr>
        <w:t xml:space="preserve">, al fine di contribuire allo sviluppo di un percorso partecipato per la programmazione degli interventi di valorizzazione e qualificazione della rete commerciale </w:t>
      </w:r>
      <w:r w:rsidR="0053120D">
        <w:rPr>
          <w:sz w:val="24"/>
          <w:szCs w:val="24"/>
        </w:rPr>
        <w:t xml:space="preserve">e turistica </w:t>
      </w:r>
      <w:r w:rsidRPr="005C09EE">
        <w:rPr>
          <w:sz w:val="24"/>
          <w:szCs w:val="24"/>
        </w:rPr>
        <w:t xml:space="preserve">riguardanti l’intero </w:t>
      </w:r>
      <w:r w:rsidR="0053120D">
        <w:rPr>
          <w:sz w:val="24"/>
          <w:szCs w:val="24"/>
        </w:rPr>
        <w:t>D</w:t>
      </w:r>
      <w:r w:rsidRPr="005C09EE">
        <w:rPr>
          <w:sz w:val="24"/>
          <w:szCs w:val="24"/>
        </w:rPr>
        <w:t>istretto.</w:t>
      </w:r>
    </w:p>
    <w:p w:rsidR="00D928E0" w:rsidRPr="005C09EE" w:rsidRDefault="0053120D" w:rsidP="00D928E0">
      <w:pPr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tal fine</w:t>
      </w:r>
    </w:p>
    <w:p w:rsidR="00D928E0" w:rsidRPr="005C09EE" w:rsidRDefault="00D928E0" w:rsidP="00D928E0">
      <w:pPr>
        <w:spacing w:after="0" w:line="240" w:lineRule="auto"/>
        <w:ind w:left="180" w:hanging="180"/>
        <w:jc w:val="center"/>
        <w:rPr>
          <w:b/>
          <w:sz w:val="24"/>
          <w:szCs w:val="24"/>
        </w:rPr>
      </w:pPr>
      <w:r w:rsidRPr="005C09EE">
        <w:rPr>
          <w:b/>
          <w:sz w:val="24"/>
          <w:szCs w:val="24"/>
        </w:rPr>
        <w:t>DICHIARA</w:t>
      </w: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  <w:r w:rsidRPr="005C09EE">
        <w:rPr>
          <w:sz w:val="24"/>
          <w:szCs w:val="24"/>
        </w:rPr>
        <w:t>nella qualità di cui sopra, di rientrare nella seguente tipologia di attore locale:</w:t>
      </w:r>
    </w:p>
    <w:p w:rsidR="00D928E0" w:rsidRDefault="00D928E0" w:rsidP="00D928E0">
      <w:pPr>
        <w:autoSpaceDE w:val="0"/>
        <w:spacing w:after="0" w:line="240" w:lineRule="auto"/>
        <w:rPr>
          <w:sz w:val="24"/>
          <w:szCs w:val="24"/>
        </w:rPr>
      </w:pPr>
    </w:p>
    <w:p w:rsidR="0053120D" w:rsidRPr="005C09EE" w:rsidRDefault="0053120D" w:rsidP="00D928E0">
      <w:pPr>
        <w:autoSpaceDE w:val="0"/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55"/>
        <w:gridCol w:w="1022"/>
      </w:tblGrid>
      <w:tr w:rsidR="00D928E0" w:rsidRPr="005C09EE" w:rsidTr="00D928E0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E0" w:rsidRPr="005C09EE" w:rsidRDefault="00AB3EB8" w:rsidP="00D928E0">
            <w:pPr>
              <w:autoSpaceDE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Associazione Imprenditoriale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C66CCA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B3EB8" w:rsidRPr="005C09EE" w:rsidTr="00D928E0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B8" w:rsidRDefault="00AB3EB8" w:rsidP="00D928E0">
            <w:pPr>
              <w:autoSpaceDE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Associazione Commerciale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:rsidR="00AB3EB8" w:rsidRPr="005C09EE" w:rsidRDefault="00AB3EB8" w:rsidP="00C66CCA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928E0" w:rsidRPr="005C09EE" w:rsidTr="00D928E0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E0" w:rsidRPr="005C09EE" w:rsidRDefault="00D928E0" w:rsidP="00D928E0">
            <w:pPr>
              <w:autoSpaceDE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5C09EE">
              <w:rPr>
                <w:sz w:val="24"/>
                <w:szCs w:val="24"/>
              </w:rPr>
              <w:t>Organizzazione Sindacale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C66CCA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928E0" w:rsidRPr="005C09EE" w:rsidTr="00D928E0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E0" w:rsidRPr="005C09EE" w:rsidRDefault="00D928E0" w:rsidP="00C66CCA">
            <w:pPr>
              <w:autoSpaceDE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5C09EE">
              <w:rPr>
                <w:sz w:val="24"/>
                <w:szCs w:val="24"/>
              </w:rPr>
              <w:t xml:space="preserve">Associazione di </w:t>
            </w:r>
            <w:r w:rsidR="00C66CCA">
              <w:rPr>
                <w:sz w:val="24"/>
                <w:szCs w:val="24"/>
              </w:rPr>
              <w:t>T</w:t>
            </w:r>
            <w:r w:rsidRPr="005C09EE">
              <w:rPr>
                <w:sz w:val="24"/>
                <w:szCs w:val="24"/>
              </w:rPr>
              <w:t xml:space="preserve">utela dei </w:t>
            </w:r>
            <w:r w:rsidR="00C66CCA">
              <w:rPr>
                <w:sz w:val="24"/>
                <w:szCs w:val="24"/>
              </w:rPr>
              <w:t>C</w:t>
            </w:r>
            <w:r w:rsidRPr="005C09EE">
              <w:rPr>
                <w:sz w:val="24"/>
                <w:szCs w:val="24"/>
              </w:rPr>
              <w:t>onsumatori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C66CCA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928E0" w:rsidRPr="005C09EE" w:rsidTr="00D928E0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E0" w:rsidRPr="005C09EE" w:rsidRDefault="00D928E0" w:rsidP="00D928E0">
            <w:pPr>
              <w:autoSpaceDE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5C09EE">
              <w:rPr>
                <w:sz w:val="24"/>
                <w:szCs w:val="24"/>
              </w:rPr>
              <w:t>Associazione di Volontariato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C66CCA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928E0" w:rsidRPr="005C09EE" w:rsidTr="00D928E0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E0" w:rsidRPr="005C09EE" w:rsidRDefault="00D928E0" w:rsidP="00C66CCA">
            <w:pPr>
              <w:autoSpaceDE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5C09EE">
              <w:rPr>
                <w:sz w:val="24"/>
                <w:szCs w:val="24"/>
              </w:rPr>
              <w:t xml:space="preserve">Associazione </w:t>
            </w:r>
            <w:r w:rsidR="00C66CCA">
              <w:rPr>
                <w:sz w:val="24"/>
                <w:szCs w:val="24"/>
              </w:rPr>
              <w:t>C</w:t>
            </w:r>
            <w:r w:rsidRPr="005C09EE">
              <w:rPr>
                <w:sz w:val="24"/>
                <w:szCs w:val="24"/>
              </w:rPr>
              <w:t>ulturale, ricreativa, del tempo libero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:rsidR="00D928E0" w:rsidRPr="005C09EE" w:rsidRDefault="00D928E0" w:rsidP="00C66CCA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B3EB8" w:rsidRPr="005C09EE" w:rsidTr="00D928E0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B8" w:rsidRPr="005C09EE" w:rsidRDefault="00AB3EB8" w:rsidP="00C66CCA">
            <w:pPr>
              <w:autoSpaceDE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Ordine Professionale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:rsidR="00AB3EB8" w:rsidRPr="005C09EE" w:rsidRDefault="00AB3EB8" w:rsidP="00C66CCA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D928E0" w:rsidRPr="005C09EE" w:rsidRDefault="00D928E0" w:rsidP="00D928E0">
      <w:pPr>
        <w:autoSpaceDE w:val="0"/>
        <w:spacing w:after="0" w:line="240" w:lineRule="auto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center"/>
        <w:rPr>
          <w:b/>
          <w:sz w:val="24"/>
          <w:szCs w:val="24"/>
        </w:rPr>
      </w:pPr>
      <w:r w:rsidRPr="005C09EE">
        <w:rPr>
          <w:b/>
          <w:sz w:val="24"/>
          <w:szCs w:val="24"/>
        </w:rPr>
        <w:t>DICHIARA INOLTRE</w:t>
      </w: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Default="00D928E0" w:rsidP="00B53994">
      <w:pPr>
        <w:numPr>
          <w:ilvl w:val="0"/>
          <w:numId w:val="11"/>
        </w:numPr>
        <w:tabs>
          <w:tab w:val="clear" w:pos="432"/>
          <w:tab w:val="num" w:pos="284"/>
        </w:tabs>
        <w:autoSpaceDE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5C09EE">
        <w:rPr>
          <w:sz w:val="24"/>
          <w:szCs w:val="24"/>
        </w:rPr>
        <w:t xml:space="preserve">di essere nel pieno e libero esercizio dei propri diritti ed aver preso visione dell’Avviso Pubblico a manifestare interesse per </w:t>
      </w:r>
      <w:r w:rsidR="0053120D">
        <w:rPr>
          <w:sz w:val="24"/>
          <w:szCs w:val="24"/>
        </w:rPr>
        <w:t>aderire</w:t>
      </w:r>
      <w:r w:rsidRPr="005C09EE">
        <w:rPr>
          <w:sz w:val="24"/>
          <w:szCs w:val="24"/>
        </w:rPr>
        <w:t xml:space="preserve"> al</w:t>
      </w:r>
      <w:r w:rsidR="0053120D">
        <w:rPr>
          <w:sz w:val="24"/>
          <w:szCs w:val="24"/>
        </w:rPr>
        <w:t>l’Associazione del</w:t>
      </w:r>
      <w:r w:rsidRPr="005C09EE">
        <w:rPr>
          <w:sz w:val="24"/>
          <w:szCs w:val="24"/>
        </w:rPr>
        <w:t xml:space="preserve"> Distretto Urbano del Commercio di </w:t>
      </w:r>
      <w:r w:rsidR="00B53994">
        <w:rPr>
          <w:sz w:val="24"/>
          <w:szCs w:val="24"/>
        </w:rPr>
        <w:t>Brindisi</w:t>
      </w:r>
      <w:r w:rsidR="007C2D09" w:rsidRPr="007C2D09">
        <w:rPr>
          <w:sz w:val="24"/>
          <w:szCs w:val="24"/>
        </w:rPr>
        <w:t xml:space="preserve"> </w:t>
      </w:r>
      <w:r w:rsidR="0053120D">
        <w:rPr>
          <w:sz w:val="24"/>
          <w:szCs w:val="24"/>
        </w:rPr>
        <w:t>denominata “</w:t>
      </w:r>
      <w:proofErr w:type="spellStart"/>
      <w:r w:rsidR="00B53994">
        <w:rPr>
          <w:sz w:val="24"/>
          <w:szCs w:val="24"/>
        </w:rPr>
        <w:t>Brundisium</w:t>
      </w:r>
      <w:proofErr w:type="spellEnd"/>
      <w:r w:rsidR="0053120D">
        <w:rPr>
          <w:sz w:val="24"/>
          <w:szCs w:val="24"/>
        </w:rPr>
        <w:t>”</w:t>
      </w:r>
      <w:r w:rsidRPr="005C09EE">
        <w:rPr>
          <w:sz w:val="24"/>
          <w:szCs w:val="24"/>
        </w:rPr>
        <w:t>, acce</w:t>
      </w:r>
      <w:r w:rsidR="0053120D">
        <w:rPr>
          <w:sz w:val="24"/>
          <w:szCs w:val="24"/>
        </w:rPr>
        <w:t>tta</w:t>
      </w:r>
      <w:r w:rsidRPr="005C09EE">
        <w:rPr>
          <w:sz w:val="24"/>
          <w:szCs w:val="24"/>
        </w:rPr>
        <w:t>ndo</w:t>
      </w:r>
      <w:r w:rsidR="0053120D">
        <w:rPr>
          <w:sz w:val="24"/>
          <w:szCs w:val="24"/>
        </w:rPr>
        <w:t>ne lo Statuto</w:t>
      </w:r>
      <w:r w:rsidRPr="005C09EE">
        <w:rPr>
          <w:sz w:val="24"/>
          <w:szCs w:val="24"/>
        </w:rPr>
        <w:t xml:space="preserve"> in ogni sua parte;</w:t>
      </w:r>
    </w:p>
    <w:p w:rsidR="002E4756" w:rsidRPr="005C09EE" w:rsidRDefault="002E4756" w:rsidP="00B53994">
      <w:pPr>
        <w:numPr>
          <w:ilvl w:val="0"/>
          <w:numId w:val="11"/>
        </w:numPr>
        <w:tabs>
          <w:tab w:val="clear" w:pos="432"/>
          <w:tab w:val="num" w:pos="284"/>
        </w:tabs>
        <w:autoSpaceDE w:val="0"/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di impegnarsi, in caso di accettazione della propria istanza, a versare la quota annuale, per l’anno 2018, di € 500,00;</w:t>
      </w:r>
    </w:p>
    <w:p w:rsidR="00D928E0" w:rsidRPr="005C09EE" w:rsidRDefault="00D928E0" w:rsidP="00B53994">
      <w:pPr>
        <w:numPr>
          <w:ilvl w:val="0"/>
          <w:numId w:val="11"/>
        </w:numPr>
        <w:tabs>
          <w:tab w:val="clear" w:pos="432"/>
          <w:tab w:val="num" w:pos="284"/>
        </w:tabs>
        <w:autoSpaceDE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5C09EE">
        <w:rPr>
          <w:sz w:val="24"/>
          <w:szCs w:val="24"/>
        </w:rPr>
        <w:t>di essere disponibile a partecipare agli incontri promossi dall'</w:t>
      </w:r>
      <w:r w:rsidR="0053120D">
        <w:rPr>
          <w:sz w:val="24"/>
          <w:szCs w:val="24"/>
        </w:rPr>
        <w:t>Associazione del</w:t>
      </w:r>
      <w:r w:rsidR="0053120D" w:rsidRPr="005C09EE">
        <w:rPr>
          <w:sz w:val="24"/>
          <w:szCs w:val="24"/>
        </w:rPr>
        <w:t xml:space="preserve"> Distretto Urbano del Commercio di </w:t>
      </w:r>
      <w:r w:rsidR="00B53994">
        <w:rPr>
          <w:sz w:val="24"/>
          <w:szCs w:val="24"/>
        </w:rPr>
        <w:t>Brindisi</w:t>
      </w:r>
      <w:r w:rsidR="007C2D09" w:rsidRPr="007C2D09">
        <w:rPr>
          <w:sz w:val="24"/>
          <w:szCs w:val="24"/>
        </w:rPr>
        <w:t xml:space="preserve"> </w:t>
      </w:r>
      <w:r w:rsidR="0053120D">
        <w:rPr>
          <w:sz w:val="24"/>
          <w:szCs w:val="24"/>
        </w:rPr>
        <w:t>denominata “</w:t>
      </w:r>
      <w:proofErr w:type="spellStart"/>
      <w:r w:rsidR="00B53994">
        <w:rPr>
          <w:sz w:val="24"/>
          <w:szCs w:val="24"/>
        </w:rPr>
        <w:t>Brundisium</w:t>
      </w:r>
      <w:proofErr w:type="spellEnd"/>
      <w:r w:rsidR="0053120D">
        <w:rPr>
          <w:sz w:val="24"/>
          <w:szCs w:val="24"/>
        </w:rPr>
        <w:t>”</w:t>
      </w:r>
      <w:r w:rsidR="0053120D" w:rsidRPr="005C09EE">
        <w:rPr>
          <w:sz w:val="24"/>
          <w:szCs w:val="24"/>
        </w:rPr>
        <w:t xml:space="preserve">, </w:t>
      </w:r>
      <w:r w:rsidRPr="005C09EE">
        <w:rPr>
          <w:sz w:val="24"/>
          <w:szCs w:val="24"/>
        </w:rPr>
        <w:t xml:space="preserve">per lo sviluppo del Piano di Interventi previsto dal Programma di valorizzazione e qualificazione della rete commerciale </w:t>
      </w:r>
      <w:r w:rsidR="0053120D">
        <w:rPr>
          <w:sz w:val="24"/>
          <w:szCs w:val="24"/>
        </w:rPr>
        <w:t xml:space="preserve">e turistica </w:t>
      </w:r>
      <w:r w:rsidRPr="005C09EE">
        <w:rPr>
          <w:sz w:val="24"/>
          <w:szCs w:val="24"/>
        </w:rPr>
        <w:t>del Distretto;</w:t>
      </w:r>
    </w:p>
    <w:p w:rsidR="00D928E0" w:rsidRPr="005C09EE" w:rsidRDefault="00D928E0" w:rsidP="00D928E0">
      <w:pPr>
        <w:numPr>
          <w:ilvl w:val="0"/>
          <w:numId w:val="11"/>
        </w:numPr>
        <w:tabs>
          <w:tab w:val="clear" w:pos="432"/>
          <w:tab w:val="num" w:pos="284"/>
        </w:tabs>
        <w:autoSpaceDE w:val="0"/>
        <w:spacing w:after="0" w:line="240" w:lineRule="auto"/>
        <w:ind w:left="284" w:hanging="284"/>
        <w:jc w:val="both"/>
        <w:rPr>
          <w:sz w:val="24"/>
          <w:szCs w:val="24"/>
        </w:rPr>
      </w:pPr>
      <w:r w:rsidRPr="005C09EE">
        <w:rPr>
          <w:sz w:val="24"/>
          <w:szCs w:val="24"/>
        </w:rPr>
        <w:t xml:space="preserve">di essere informato, ai sensi e per gli effetti di cui all’articolo 13 del </w:t>
      </w:r>
      <w:r w:rsidR="0053120D">
        <w:rPr>
          <w:sz w:val="24"/>
          <w:szCs w:val="24"/>
        </w:rPr>
        <w:t>D</w:t>
      </w:r>
      <w:r w:rsidRPr="005C09EE">
        <w:rPr>
          <w:sz w:val="24"/>
          <w:szCs w:val="24"/>
        </w:rPr>
        <w:t xml:space="preserve">ecreto </w:t>
      </w:r>
      <w:r w:rsidR="0053120D">
        <w:rPr>
          <w:sz w:val="24"/>
          <w:szCs w:val="24"/>
        </w:rPr>
        <w:t>L</w:t>
      </w:r>
      <w:r w:rsidRPr="005C09EE">
        <w:rPr>
          <w:sz w:val="24"/>
          <w:szCs w:val="24"/>
        </w:rPr>
        <w:t>egislativo n. 196/03</w:t>
      </w:r>
      <w:r w:rsidR="007C2D09">
        <w:rPr>
          <w:sz w:val="24"/>
          <w:szCs w:val="24"/>
        </w:rPr>
        <w:t xml:space="preserve"> e </w:t>
      </w:r>
      <w:proofErr w:type="spellStart"/>
      <w:r w:rsidR="007C2D09">
        <w:rPr>
          <w:sz w:val="24"/>
          <w:szCs w:val="24"/>
        </w:rPr>
        <w:t>ss.mm.ii.</w:t>
      </w:r>
      <w:proofErr w:type="spellEnd"/>
      <w:r w:rsidRPr="005C09EE">
        <w:rPr>
          <w:sz w:val="24"/>
          <w:szCs w:val="24"/>
        </w:rPr>
        <w:t>, che i dati personali raccolti nel presente modulo e nella documentazione allegata saranno trattati, anche con strumenti informatici, esclusivamente nell’ambito del procedimento per il quale la presente dichiarazione viene resa</w:t>
      </w:r>
    </w:p>
    <w:p w:rsidR="00D928E0" w:rsidRPr="005C09EE" w:rsidRDefault="00D928E0" w:rsidP="00D928E0">
      <w:pPr>
        <w:autoSpaceDE w:val="0"/>
        <w:spacing w:after="0" w:line="240" w:lineRule="auto"/>
        <w:jc w:val="both"/>
        <w:rPr>
          <w:color w:val="000000"/>
          <w:sz w:val="24"/>
          <w:szCs w:val="24"/>
        </w:rPr>
      </w:pPr>
      <w:r w:rsidRPr="005C09EE">
        <w:rPr>
          <w:sz w:val="24"/>
          <w:szCs w:val="24"/>
        </w:rPr>
        <w:t xml:space="preserve">Il/la sottoscritto/a, </w:t>
      </w:r>
      <w:r w:rsidRPr="005C09EE">
        <w:rPr>
          <w:color w:val="000000"/>
          <w:sz w:val="24"/>
          <w:szCs w:val="24"/>
        </w:rPr>
        <w:t>in merito al trattamento dei dati personali esprime il consenso al trattamento degli stessi nel rispetto delle finalità e modalità di cui alla legge 196/2003 e successive modificazioni</w:t>
      </w:r>
      <w:r w:rsidR="007C2D09">
        <w:rPr>
          <w:color w:val="000000"/>
          <w:sz w:val="24"/>
          <w:szCs w:val="24"/>
        </w:rPr>
        <w:t xml:space="preserve"> ed integrazioni</w:t>
      </w:r>
      <w:r w:rsidRPr="005C09EE">
        <w:rPr>
          <w:color w:val="000000"/>
          <w:sz w:val="24"/>
          <w:szCs w:val="24"/>
        </w:rPr>
        <w:t>.</w:t>
      </w:r>
    </w:p>
    <w:p w:rsidR="00D928E0" w:rsidRPr="005C09EE" w:rsidRDefault="00D928E0" w:rsidP="00D928E0">
      <w:pPr>
        <w:autoSpaceDE w:val="0"/>
        <w:spacing w:after="0" w:line="240" w:lineRule="auto"/>
        <w:jc w:val="both"/>
        <w:rPr>
          <w:color w:val="000000"/>
          <w:sz w:val="24"/>
          <w:szCs w:val="24"/>
        </w:rPr>
      </w:pPr>
      <w:r w:rsidRPr="005C09EE">
        <w:rPr>
          <w:sz w:val="24"/>
          <w:szCs w:val="24"/>
        </w:rPr>
        <w:t xml:space="preserve">Il/la sottoscritto/a </w:t>
      </w:r>
      <w:r w:rsidRPr="005C09EE">
        <w:rPr>
          <w:color w:val="000000"/>
          <w:sz w:val="24"/>
          <w:szCs w:val="24"/>
        </w:rPr>
        <w:t>consapevole delle sanzioni penali previste dal D.P.R. 28 dicembre 2000 n° 445, ne</w:t>
      </w:r>
      <w:r w:rsidR="00831F98" w:rsidRPr="005C09EE">
        <w:rPr>
          <w:color w:val="000000"/>
          <w:sz w:val="24"/>
          <w:szCs w:val="24"/>
        </w:rPr>
        <w:t>l caso di mendaci dichiarazioni</w:t>
      </w:r>
      <w:r w:rsidRPr="005C09EE">
        <w:rPr>
          <w:color w:val="000000"/>
          <w:sz w:val="24"/>
          <w:szCs w:val="24"/>
        </w:rPr>
        <w:t>, falsità negli atti, uso o esibizioni di atti falsi o contenenti dati non rispondenti a verità, dichiara sotto la propria personale responsabilità che quanto riportato nella presente “Manifestazione d’Interesse” risponde a verità.</w:t>
      </w: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ind w:left="3402"/>
        <w:jc w:val="center"/>
        <w:rPr>
          <w:sz w:val="24"/>
          <w:szCs w:val="24"/>
        </w:rPr>
      </w:pPr>
      <w:r w:rsidRPr="005C09EE">
        <w:rPr>
          <w:sz w:val="24"/>
          <w:szCs w:val="24"/>
        </w:rPr>
        <w:t>________________________________________</w:t>
      </w:r>
    </w:p>
    <w:p w:rsidR="00D928E0" w:rsidRPr="005C09EE" w:rsidRDefault="00D928E0" w:rsidP="00D928E0">
      <w:pPr>
        <w:spacing w:after="0" w:line="240" w:lineRule="auto"/>
        <w:ind w:left="3402"/>
        <w:jc w:val="center"/>
        <w:rPr>
          <w:sz w:val="16"/>
          <w:szCs w:val="16"/>
        </w:rPr>
      </w:pPr>
      <w:r w:rsidRPr="005C09EE">
        <w:rPr>
          <w:sz w:val="16"/>
          <w:szCs w:val="16"/>
        </w:rPr>
        <w:t>(timbro e firma del legale rappresentante dell’Associazione)</w:t>
      </w: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  <w:r w:rsidRPr="005C09EE">
        <w:rPr>
          <w:sz w:val="24"/>
          <w:szCs w:val="24"/>
          <w:u w:val="single"/>
        </w:rPr>
        <w:t>Allega</w:t>
      </w:r>
      <w:r w:rsidR="00831F98" w:rsidRPr="005C09EE">
        <w:rPr>
          <w:sz w:val="24"/>
          <w:szCs w:val="24"/>
        </w:rPr>
        <w:t>:</w:t>
      </w:r>
    </w:p>
    <w:p w:rsidR="00D928E0" w:rsidRPr="005C09EE" w:rsidRDefault="00D928E0" w:rsidP="00D928E0">
      <w:pPr>
        <w:spacing w:after="0" w:line="240" w:lineRule="auto"/>
        <w:jc w:val="both"/>
        <w:rPr>
          <w:sz w:val="24"/>
          <w:szCs w:val="24"/>
        </w:rPr>
      </w:pPr>
      <w:r w:rsidRPr="005C09EE">
        <w:rPr>
          <w:sz w:val="24"/>
          <w:szCs w:val="24"/>
        </w:rPr>
        <w:t>Copia di un documento d’identità in corso di validità</w:t>
      </w:r>
    </w:p>
    <w:p w:rsidR="00D928E0" w:rsidRPr="005C09EE" w:rsidRDefault="00831F98" w:rsidP="00D928E0">
      <w:pPr>
        <w:spacing w:after="0" w:line="240" w:lineRule="auto"/>
        <w:jc w:val="both"/>
        <w:rPr>
          <w:sz w:val="24"/>
          <w:szCs w:val="24"/>
        </w:rPr>
      </w:pPr>
      <w:r w:rsidRPr="005C09EE">
        <w:rPr>
          <w:sz w:val="24"/>
          <w:szCs w:val="24"/>
        </w:rPr>
        <w:t xml:space="preserve">Copia </w:t>
      </w:r>
      <w:r w:rsidR="00D0089D" w:rsidRPr="005C09EE">
        <w:rPr>
          <w:sz w:val="24"/>
          <w:szCs w:val="24"/>
        </w:rPr>
        <w:t xml:space="preserve">dell’Atto Costitutivo e </w:t>
      </w:r>
      <w:r w:rsidRPr="005C09EE">
        <w:rPr>
          <w:sz w:val="24"/>
          <w:szCs w:val="24"/>
        </w:rPr>
        <w:t>dello Statuto dell’Associazione</w:t>
      </w:r>
    </w:p>
    <w:p w:rsidR="00831F98" w:rsidRPr="005C09EE" w:rsidRDefault="00831F98" w:rsidP="00D928E0">
      <w:pPr>
        <w:spacing w:after="0" w:line="240" w:lineRule="auto"/>
        <w:jc w:val="both"/>
        <w:rPr>
          <w:sz w:val="24"/>
          <w:szCs w:val="24"/>
        </w:rPr>
      </w:pPr>
      <w:r w:rsidRPr="005C09EE">
        <w:rPr>
          <w:sz w:val="24"/>
          <w:szCs w:val="24"/>
        </w:rPr>
        <w:t>Copia del Verbale di nomina del legale rappresentante</w:t>
      </w:r>
    </w:p>
    <w:p w:rsidR="00D928E0" w:rsidRPr="005C09EE" w:rsidRDefault="00D928E0" w:rsidP="00D928E0">
      <w:pPr>
        <w:autoSpaceDE w:val="0"/>
        <w:spacing w:after="0" w:line="240" w:lineRule="auto"/>
        <w:jc w:val="both"/>
        <w:rPr>
          <w:sz w:val="24"/>
          <w:szCs w:val="24"/>
        </w:rPr>
      </w:pPr>
    </w:p>
    <w:sectPr w:rsidR="00D928E0" w:rsidRPr="005C09EE"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LEIM+Arial">
    <w:altName w:val="Arial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Calibri" w:eastAsia="Calibri" w:hAnsi="Calibri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6"/>
    <w:multiLevelType w:val="singleLevel"/>
    <w:tmpl w:val="00000006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12F567C1"/>
    <w:multiLevelType w:val="hybridMultilevel"/>
    <w:tmpl w:val="54769E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20A5E"/>
    <w:multiLevelType w:val="hybridMultilevel"/>
    <w:tmpl w:val="C15EE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56183"/>
    <w:multiLevelType w:val="hybridMultilevel"/>
    <w:tmpl w:val="C138309E"/>
    <w:lvl w:ilvl="0" w:tplc="FBBAA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A490A"/>
    <w:multiLevelType w:val="multilevel"/>
    <w:tmpl w:val="773A5BC6"/>
    <w:lvl w:ilvl="0">
      <w:start w:val="1"/>
      <w:numFmt w:val="bullet"/>
      <w:lvlText w:val=""/>
      <w:lvlJc w:val="left"/>
      <w:pPr>
        <w:tabs>
          <w:tab w:val="num" w:pos="432"/>
        </w:tabs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8">
    <w:nsid w:val="38CD5181"/>
    <w:multiLevelType w:val="hybridMultilevel"/>
    <w:tmpl w:val="B3C6309E"/>
    <w:lvl w:ilvl="0" w:tplc="A95A92EA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color w:val="010202"/>
        <w:sz w:val="24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015503"/>
    <w:multiLevelType w:val="hybridMultilevel"/>
    <w:tmpl w:val="A8C646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75BCB"/>
    <w:multiLevelType w:val="hybridMultilevel"/>
    <w:tmpl w:val="FA0EB66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A6DEF"/>
    <w:multiLevelType w:val="hybridMultilevel"/>
    <w:tmpl w:val="7910E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305060"/>
    <w:multiLevelType w:val="hybridMultilevel"/>
    <w:tmpl w:val="51D27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919CD"/>
    <w:multiLevelType w:val="hybridMultilevel"/>
    <w:tmpl w:val="4BC8B672"/>
    <w:lvl w:ilvl="0" w:tplc="8AB4C7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4"/>
  </w:num>
  <w:num w:numId="7">
    <w:abstractNumId w:val="9"/>
  </w:num>
  <w:num w:numId="8">
    <w:abstractNumId w:val="2"/>
  </w:num>
  <w:num w:numId="9">
    <w:abstractNumId w:val="12"/>
  </w:num>
  <w:num w:numId="10">
    <w:abstractNumId w:val="10"/>
  </w:num>
  <w:num w:numId="11">
    <w:abstractNumId w:val="7"/>
  </w:num>
  <w:num w:numId="12">
    <w:abstractNumId w:val="5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000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6A9"/>
    <w:rsid w:val="00004FAB"/>
    <w:rsid w:val="0000611A"/>
    <w:rsid w:val="00120C77"/>
    <w:rsid w:val="002762B4"/>
    <w:rsid w:val="002E2AAD"/>
    <w:rsid w:val="002E4756"/>
    <w:rsid w:val="002F13DD"/>
    <w:rsid w:val="00392466"/>
    <w:rsid w:val="003A72AA"/>
    <w:rsid w:val="003C5188"/>
    <w:rsid w:val="004326A9"/>
    <w:rsid w:val="00492B4E"/>
    <w:rsid w:val="004B25FB"/>
    <w:rsid w:val="004D3E60"/>
    <w:rsid w:val="00506F64"/>
    <w:rsid w:val="0053120D"/>
    <w:rsid w:val="005C09EE"/>
    <w:rsid w:val="00621795"/>
    <w:rsid w:val="006915FA"/>
    <w:rsid w:val="006C250B"/>
    <w:rsid w:val="007A6FCC"/>
    <w:rsid w:val="007A7E3A"/>
    <w:rsid w:val="007B2F6B"/>
    <w:rsid w:val="007C2D09"/>
    <w:rsid w:val="007C6B25"/>
    <w:rsid w:val="00831F98"/>
    <w:rsid w:val="008B7B69"/>
    <w:rsid w:val="008C7088"/>
    <w:rsid w:val="009409F6"/>
    <w:rsid w:val="009525EE"/>
    <w:rsid w:val="009A2CC7"/>
    <w:rsid w:val="009D18CF"/>
    <w:rsid w:val="00AB3EB8"/>
    <w:rsid w:val="00AF6E52"/>
    <w:rsid w:val="00B53994"/>
    <w:rsid w:val="00B93CE1"/>
    <w:rsid w:val="00C07445"/>
    <w:rsid w:val="00C66CCA"/>
    <w:rsid w:val="00CB08F8"/>
    <w:rsid w:val="00CC4863"/>
    <w:rsid w:val="00D0089D"/>
    <w:rsid w:val="00D06044"/>
    <w:rsid w:val="00D22FF6"/>
    <w:rsid w:val="00D36A7D"/>
    <w:rsid w:val="00D406AC"/>
    <w:rsid w:val="00D928E0"/>
    <w:rsid w:val="00DE2E6F"/>
    <w:rsid w:val="00F56497"/>
    <w:rsid w:val="00FE213E"/>
    <w:rsid w:val="00FE2B38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ascii="Calibri" w:eastAsia="Calibri" w:hAnsi="Calibri" w:cs="Times New Roman"/>
    </w:rPr>
  </w:style>
  <w:style w:type="character" w:customStyle="1" w:styleId="WW8Num1z1">
    <w:name w:val="WW8Num1z1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Carpredefinitoparagrafo0">
    <w:name w:val="Default Paragraph Font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efault">
    <w:name w:val="Default"/>
    <w:basedOn w:val="Normale"/>
    <w:pPr>
      <w:autoSpaceDE w:val="0"/>
      <w:spacing w:after="0" w:line="200" w:lineRule="atLeast"/>
    </w:pPr>
    <w:rPr>
      <w:rFonts w:ascii="ABLEIM+Arial" w:eastAsia="ABLEIM+Arial" w:hAnsi="ABLEIM+Arial" w:cs="Times New Roman"/>
      <w:color w:val="000000"/>
      <w:sz w:val="24"/>
      <w:szCs w:val="24"/>
      <w:lang/>
    </w:rPr>
  </w:style>
  <w:style w:type="paragraph" w:customStyle="1" w:styleId="Normale1">
    <w:name w:val="Normale1"/>
    <w:basedOn w:val="Default"/>
    <w:next w:val="Default"/>
    <w:rPr>
      <w:rFonts w:ascii="Times New Roman" w:eastAsia="Arial Unicode MS" w:hAnsi="Times New Roman" w:cs="Tahoma"/>
      <w:color w:val="auto"/>
    </w:rPr>
  </w:style>
  <w:style w:type="paragraph" w:styleId="Paragrafoelenco">
    <w:name w:val="List Paragraph"/>
    <w:basedOn w:val="Normale"/>
    <w:uiPriority w:val="34"/>
    <w:qFormat/>
    <w:rsid w:val="00C07445"/>
    <w:pPr>
      <w:suppressAutoHyphens w:val="0"/>
      <w:spacing w:after="0" w:line="240" w:lineRule="auto"/>
      <w:ind w:left="720"/>
      <w:contextualSpacing/>
      <w:jc w:val="both"/>
    </w:pPr>
    <w:rPr>
      <w:rFonts w:cs="Times New Roman"/>
      <w:lang w:eastAsia="en-US"/>
    </w:rPr>
  </w:style>
  <w:style w:type="table" w:styleId="Grigliatabella">
    <w:name w:val="Table Grid"/>
    <w:basedOn w:val="Tabellanormale"/>
    <w:uiPriority w:val="59"/>
    <w:rsid w:val="00D928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D4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406A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MANIFESTAZIONE DI INTERESSE</vt:lpstr>
    </vt:vector>
  </TitlesOfParts>
  <Company/>
  <LinksUpToDate>false</LinksUpToDate>
  <CharactersWithSpaces>3343</CharactersWithSpaces>
  <SharedDoc>false</SharedDoc>
  <HLinks>
    <vt:vector size="12" baseType="variant"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mailto:laura.passante@comune.brindisi.it</vt:lpwstr>
      </vt:variant>
      <vt:variant>
        <vt:lpwstr/>
      </vt:variant>
      <vt:variant>
        <vt:i4>3932236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mailto:ufficio.protocollo@pec.comune.brindisi.it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d</dc:creator>
  <cp:keywords/>
  <cp:lastModifiedBy>Giulio2005</cp:lastModifiedBy>
  <cp:revision>2</cp:revision>
  <cp:lastPrinted>2017-12-20T13:47:00Z</cp:lastPrinted>
  <dcterms:created xsi:type="dcterms:W3CDTF">2017-12-20T13:50:00Z</dcterms:created>
  <dcterms:modified xsi:type="dcterms:W3CDTF">2017-12-20T13:50:00Z</dcterms:modified>
</cp:coreProperties>
</file>